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Cambria" w:hAnsi="Cambria" w:eastAsia="Cambria" w:ascii="Cambria"/>
          <w:sz w:val="22"/>
          <w:szCs w:val="22"/>
        </w:rPr>
        <w:jc w:val="center"/>
        <w:spacing w:before="29" w:lineRule="exact" w:line="240"/>
        <w:ind w:left="4093" w:right="3812"/>
      </w:pPr>
      <w:r>
        <w:rPr>
          <w:rFonts w:cs="Cambria" w:hAnsi="Cambria" w:eastAsia="Cambria" w:ascii="Cambria"/>
          <w:spacing w:val="-1"/>
          <w:w w:val="100"/>
          <w:position w:val="-1"/>
          <w:sz w:val="22"/>
          <w:szCs w:val="22"/>
        </w:rPr>
        <w:t>S</w:t>
      </w:r>
      <w:r>
        <w:rPr>
          <w:rFonts w:cs="Cambria" w:hAnsi="Cambria" w:eastAsia="Cambria" w:ascii="Cambria"/>
          <w:spacing w:val="1"/>
          <w:w w:val="100"/>
          <w:position w:val="-1"/>
          <w:sz w:val="22"/>
          <w:szCs w:val="22"/>
        </w:rPr>
        <w:t>U</w:t>
      </w:r>
      <w:r>
        <w:rPr>
          <w:rFonts w:cs="Cambria" w:hAnsi="Cambria" w:eastAsia="Cambria" w:ascii="Cambria"/>
          <w:spacing w:val="0"/>
          <w:w w:val="100"/>
          <w:position w:val="-1"/>
          <w:sz w:val="22"/>
          <w:szCs w:val="22"/>
        </w:rPr>
        <w:t>R</w:t>
      </w:r>
      <w:r>
        <w:rPr>
          <w:rFonts w:cs="Cambria" w:hAnsi="Cambria" w:eastAsia="Cambria" w:ascii="Cambria"/>
          <w:spacing w:val="-14"/>
          <w:w w:val="100"/>
          <w:position w:val="-1"/>
          <w:sz w:val="22"/>
          <w:szCs w:val="22"/>
        </w:rPr>
        <w:t>A</w:t>
      </w:r>
      <w:r>
        <w:rPr>
          <w:rFonts w:cs="Cambria" w:hAnsi="Cambria" w:eastAsia="Cambria" w:ascii="Cambria"/>
          <w:spacing w:val="0"/>
          <w:w w:val="100"/>
          <w:position w:val="-1"/>
          <w:sz w:val="22"/>
          <w:szCs w:val="22"/>
        </w:rPr>
        <w:t>T</w:t>
      </w:r>
      <w:r>
        <w:rPr>
          <w:rFonts w:cs="Cambria" w:hAnsi="Cambria" w:eastAsia="Cambria" w:ascii="Cambria"/>
          <w:spacing w:val="1"/>
          <w:w w:val="100"/>
          <w:position w:val="-1"/>
          <w:sz w:val="22"/>
          <w:szCs w:val="22"/>
        </w:rPr>
        <w:t> </w:t>
      </w:r>
      <w:r>
        <w:rPr>
          <w:rFonts w:cs="Cambria" w:hAnsi="Cambria" w:eastAsia="Cambria" w:ascii="Cambria"/>
          <w:spacing w:val="-3"/>
          <w:w w:val="100"/>
          <w:position w:val="-1"/>
          <w:sz w:val="22"/>
          <w:szCs w:val="22"/>
        </w:rPr>
        <w:t>K</w:t>
      </w:r>
      <w:r>
        <w:rPr>
          <w:rFonts w:cs="Cambria" w:hAnsi="Cambria" w:eastAsia="Cambria" w:ascii="Cambria"/>
          <w:spacing w:val="-7"/>
          <w:w w:val="100"/>
          <w:position w:val="-1"/>
          <w:sz w:val="22"/>
          <w:szCs w:val="22"/>
        </w:rPr>
        <w:t>U</w:t>
      </w:r>
      <w:r>
        <w:rPr>
          <w:rFonts w:cs="Cambria" w:hAnsi="Cambria" w:eastAsia="Cambria" w:ascii="Cambria"/>
          <w:spacing w:val="-5"/>
          <w:w w:val="100"/>
          <w:position w:val="-1"/>
          <w:sz w:val="22"/>
          <w:szCs w:val="22"/>
        </w:rPr>
        <w:t>A</w:t>
      </w:r>
      <w:r>
        <w:rPr>
          <w:rFonts w:cs="Cambria" w:hAnsi="Cambria" w:eastAsia="Cambria" w:ascii="Cambria"/>
          <w:spacing w:val="0"/>
          <w:w w:val="100"/>
          <w:position w:val="-1"/>
          <w:sz w:val="22"/>
          <w:szCs w:val="22"/>
        </w:rPr>
        <w:t>SA</w:t>
      </w:r>
      <w:r>
        <w:rPr>
          <w:rFonts w:cs="Cambria" w:hAnsi="Cambria" w:eastAsia="Cambria" w:ascii="Cambria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Cambria" w:hAnsi="Cambria" w:eastAsia="Cambria" w:ascii="Cambria"/>
          <w:sz w:val="22"/>
          <w:szCs w:val="22"/>
        </w:rPr>
        <w:jc w:val="both"/>
        <w:spacing w:before="29"/>
        <w:ind w:left="117" w:right="5993"/>
      </w:pPr>
      <w:r>
        <w:rPr>
          <w:rFonts w:cs="Cambria" w:hAnsi="Cambria" w:eastAsia="Cambria" w:ascii="Cambria"/>
          <w:spacing w:val="-17"/>
          <w:w w:val="100"/>
          <w:sz w:val="22"/>
          <w:szCs w:val="22"/>
        </w:rPr>
        <w:t>Y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g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b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e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r</w:t>
      </w:r>
      <w:r>
        <w:rPr>
          <w:rFonts w:cs="Cambria" w:hAnsi="Cambria" w:eastAsia="Cambria" w:ascii="Cambria"/>
          <w:spacing w:val="-18"/>
          <w:w w:val="100"/>
          <w:sz w:val="22"/>
          <w:szCs w:val="22"/>
        </w:rPr>
        <w:t>t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-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spacing w:val="-18"/>
          <w:w w:val="100"/>
          <w:sz w:val="22"/>
          <w:szCs w:val="22"/>
        </w:rPr>
        <w:t>d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-18"/>
          <w:w w:val="100"/>
          <w:sz w:val="22"/>
          <w:szCs w:val="22"/>
        </w:rPr>
        <w:t>t</w:t>
      </w:r>
      <w:r>
        <w:rPr>
          <w:rFonts w:cs="Cambria" w:hAnsi="Cambria" w:eastAsia="Cambria" w:ascii="Cambria"/>
          <w:spacing w:val="-3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n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g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an</w:t>
      </w:r>
      <w:r>
        <w:rPr>
          <w:rFonts w:cs="Cambria" w:hAnsi="Cambria" w:eastAsia="Cambria" w:ascii="Cambria"/>
          <w:spacing w:val="-3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-2"/>
          <w:w w:val="100"/>
          <w:sz w:val="22"/>
          <w:szCs w:val="22"/>
        </w:rPr>
        <w:t>d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i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b</w:t>
      </w:r>
      <w:r>
        <w:rPr>
          <w:rFonts w:cs="Cambria" w:hAnsi="Cambria" w:eastAsia="Cambria" w:ascii="Cambria"/>
          <w:spacing w:val="-3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-2"/>
          <w:w w:val="100"/>
          <w:sz w:val="22"/>
          <w:szCs w:val="22"/>
        </w:rPr>
        <w:t>w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ah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-2"/>
          <w:w w:val="100"/>
          <w:sz w:val="22"/>
          <w:szCs w:val="22"/>
        </w:rPr>
        <w:t>i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n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i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: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rFonts w:cs="Cambria" w:hAnsi="Cambria" w:eastAsia="Cambria" w:ascii="Cambria"/>
          <w:sz w:val="22"/>
          <w:szCs w:val="22"/>
        </w:rPr>
        <w:jc w:val="both"/>
        <w:spacing w:lineRule="auto" w:line="271"/>
        <w:ind w:left="104" w:right="7662" w:firstLine="12"/>
      </w:pPr>
      <w:r>
        <w:rPr>
          <w:rFonts w:cs="Cambria" w:hAnsi="Cambria" w:eastAsia="Cambria" w:ascii="Cambria"/>
          <w:spacing w:val="-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m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     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: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J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ba</w:t>
      </w:r>
      <w:r>
        <w:rPr>
          <w:rFonts w:cs="Cambria" w:hAnsi="Cambria" w:eastAsia="Cambria" w:ascii="Cambria"/>
          <w:spacing w:val="-18"/>
          <w:w w:val="100"/>
          <w:sz w:val="22"/>
          <w:szCs w:val="22"/>
        </w:rPr>
        <w:t>t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an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    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: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-20"/>
          <w:w w:val="100"/>
          <w:sz w:val="22"/>
          <w:szCs w:val="22"/>
        </w:rPr>
        <w:t>l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m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at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               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: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-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spacing w:val="-13"/>
          <w:w w:val="100"/>
          <w:sz w:val="22"/>
          <w:szCs w:val="22"/>
        </w:rPr>
        <w:t>o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.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-15"/>
          <w:w w:val="100"/>
          <w:sz w:val="22"/>
          <w:szCs w:val="22"/>
        </w:rPr>
        <w:t>T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e</w:t>
      </w:r>
      <w:r>
        <w:rPr>
          <w:rFonts w:cs="Cambria" w:hAnsi="Cambria" w:eastAsia="Cambria" w:ascii="Cambria"/>
          <w:spacing w:val="-11"/>
          <w:w w:val="100"/>
          <w:sz w:val="22"/>
          <w:szCs w:val="22"/>
        </w:rPr>
        <w:t>l</w:t>
      </w:r>
      <w:r>
        <w:rPr>
          <w:rFonts w:cs="Cambria" w:hAnsi="Cambria" w:eastAsia="Cambria" w:ascii="Cambria"/>
          <w:spacing w:val="2"/>
          <w:w w:val="100"/>
          <w:sz w:val="22"/>
          <w:szCs w:val="22"/>
        </w:rPr>
        <w:t>p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/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H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P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     </w:t>
      </w:r>
      <w:r>
        <w:rPr>
          <w:rFonts w:cs="Cambria" w:hAnsi="Cambria" w:eastAsia="Cambria" w:ascii="Cambria"/>
          <w:spacing w:val="4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:</w:t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2"/>
          <w:szCs w:val="22"/>
        </w:rPr>
        <w:jc w:val="left"/>
        <w:spacing w:lineRule="atLeast" w:line="440"/>
        <w:ind w:left="117" w:right="6600"/>
      </w:pPr>
      <w:r>
        <w:rPr>
          <w:rFonts w:cs="Cambria" w:hAnsi="Cambria" w:eastAsia="Cambria" w:ascii="Cambria"/>
          <w:spacing w:val="-1"/>
          <w:w w:val="100"/>
          <w:sz w:val="22"/>
          <w:szCs w:val="22"/>
        </w:rPr>
        <w:t>D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e</w:t>
      </w:r>
      <w:r>
        <w:rPr>
          <w:rFonts w:cs="Cambria" w:hAnsi="Cambria" w:eastAsia="Cambria" w:ascii="Cambria"/>
          <w:spacing w:val="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g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an</w:t>
      </w:r>
      <w:r>
        <w:rPr>
          <w:rFonts w:cs="Cambria" w:hAnsi="Cambria" w:eastAsia="Cambria" w:ascii="Cambria"/>
          <w:spacing w:val="2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-2"/>
          <w:w w:val="100"/>
          <w:sz w:val="22"/>
          <w:szCs w:val="22"/>
        </w:rPr>
        <w:t>i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n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i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m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e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m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be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r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i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-4"/>
          <w:w w:val="100"/>
          <w:sz w:val="22"/>
          <w:szCs w:val="22"/>
        </w:rPr>
        <w:t>k</w:t>
      </w:r>
      <w:r>
        <w:rPr>
          <w:rFonts w:cs="Cambria" w:hAnsi="Cambria" w:eastAsia="Cambria" w:ascii="Cambria"/>
          <w:spacing w:val="-2"/>
          <w:w w:val="100"/>
          <w:sz w:val="22"/>
          <w:szCs w:val="22"/>
        </w:rPr>
        <w:t>u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2"/>
          <w:w w:val="100"/>
          <w:sz w:val="22"/>
          <w:szCs w:val="22"/>
        </w:rPr>
        <w:t>s</w:t>
      </w:r>
      <w:r>
        <w:rPr>
          <w:rFonts w:cs="Cambria" w:hAnsi="Cambria" w:eastAsia="Cambria" w:ascii="Cambria"/>
          <w:spacing w:val="4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: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-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m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                 </w:t>
      </w:r>
      <w:r>
        <w:rPr>
          <w:rFonts w:cs="Cambria" w:hAnsi="Cambria" w:eastAsia="Cambria" w:ascii="Cambria"/>
          <w:spacing w:val="26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:</w:t>
      </w:r>
    </w:p>
    <w:p>
      <w:pPr>
        <w:rPr>
          <w:rFonts w:cs="Cambria" w:hAnsi="Cambria" w:eastAsia="Cambria" w:ascii="Cambria"/>
          <w:sz w:val="22"/>
          <w:szCs w:val="22"/>
        </w:rPr>
        <w:jc w:val="left"/>
        <w:spacing w:before="42" w:lineRule="auto" w:line="279"/>
        <w:ind w:left="104" w:right="7662" w:firstLine="12"/>
      </w:pPr>
      <w:r>
        <w:rPr>
          <w:rFonts w:cs="Cambria" w:hAnsi="Cambria" w:eastAsia="Cambria" w:ascii="Cambria"/>
          <w:spacing w:val="-1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-20"/>
          <w:w w:val="100"/>
          <w:sz w:val="22"/>
          <w:szCs w:val="22"/>
        </w:rPr>
        <w:t>l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m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at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               </w:t>
      </w:r>
      <w:r>
        <w:rPr>
          <w:rFonts w:cs="Cambria" w:hAnsi="Cambria" w:eastAsia="Cambria" w:ascii="Cambria"/>
          <w:spacing w:val="2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: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-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spacing w:val="-13"/>
          <w:w w:val="100"/>
          <w:sz w:val="22"/>
          <w:szCs w:val="22"/>
        </w:rPr>
        <w:t>o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.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-15"/>
          <w:w w:val="100"/>
          <w:sz w:val="22"/>
          <w:szCs w:val="22"/>
        </w:rPr>
        <w:t>T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e</w:t>
      </w:r>
      <w:r>
        <w:rPr>
          <w:rFonts w:cs="Cambria" w:hAnsi="Cambria" w:eastAsia="Cambria" w:ascii="Cambria"/>
          <w:spacing w:val="-11"/>
          <w:w w:val="100"/>
          <w:sz w:val="22"/>
          <w:szCs w:val="22"/>
        </w:rPr>
        <w:t>l</w:t>
      </w:r>
      <w:r>
        <w:rPr>
          <w:rFonts w:cs="Cambria" w:hAnsi="Cambria" w:eastAsia="Cambria" w:ascii="Cambria"/>
          <w:spacing w:val="2"/>
          <w:w w:val="100"/>
          <w:sz w:val="22"/>
          <w:szCs w:val="22"/>
        </w:rPr>
        <w:t>p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/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H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P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     </w:t>
      </w:r>
      <w:r>
        <w:rPr>
          <w:rFonts w:cs="Cambria" w:hAnsi="Cambria" w:eastAsia="Cambria" w:ascii="Cambria"/>
          <w:spacing w:val="4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:</w:t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2"/>
          <w:szCs w:val="22"/>
        </w:rPr>
        <w:jc w:val="both"/>
        <w:ind w:left="117" w:right="185"/>
      </w:pPr>
      <w:r>
        <w:rPr>
          <w:rFonts w:cs="Cambria" w:hAnsi="Cambria" w:eastAsia="Cambria" w:ascii="Cambria"/>
          <w:spacing w:val="1"/>
          <w:w w:val="100"/>
          <w:sz w:val="22"/>
          <w:szCs w:val="22"/>
        </w:rPr>
        <w:t>B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e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r</w:t>
      </w:r>
      <w:r>
        <w:rPr>
          <w:rFonts w:cs="Cambria" w:hAnsi="Cambria" w:eastAsia="Cambria" w:ascii="Cambria"/>
          <w:spacing w:val="-6"/>
          <w:w w:val="100"/>
          <w:sz w:val="22"/>
          <w:szCs w:val="22"/>
        </w:rPr>
        <w:t>t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i</w:t>
      </w:r>
      <w:r>
        <w:rPr>
          <w:rFonts w:cs="Cambria" w:hAnsi="Cambria" w:eastAsia="Cambria" w:ascii="Cambria"/>
          <w:spacing w:val="-3"/>
          <w:w w:val="100"/>
          <w:sz w:val="22"/>
          <w:szCs w:val="22"/>
        </w:rPr>
        <w:t>n</w:t>
      </w:r>
      <w:r>
        <w:rPr>
          <w:rFonts w:cs="Cambria" w:hAnsi="Cambria" w:eastAsia="Cambria" w:ascii="Cambria"/>
          <w:spacing w:val="-18"/>
          <w:w w:val="100"/>
          <w:sz w:val="22"/>
          <w:szCs w:val="22"/>
        </w:rPr>
        <w:t>d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ak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-2"/>
          <w:w w:val="100"/>
          <w:sz w:val="22"/>
          <w:szCs w:val="22"/>
        </w:rPr>
        <w:t>u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n</w:t>
      </w:r>
      <w:r>
        <w:rPr>
          <w:rFonts w:cs="Cambria" w:hAnsi="Cambria" w:eastAsia="Cambria" w:ascii="Cambria"/>
          <w:spacing w:val="-14"/>
          <w:w w:val="100"/>
          <w:sz w:val="22"/>
          <w:szCs w:val="22"/>
        </w:rPr>
        <w:t>t</w:t>
      </w:r>
      <w:r>
        <w:rPr>
          <w:rFonts w:cs="Cambria" w:hAnsi="Cambria" w:eastAsia="Cambria" w:ascii="Cambria"/>
          <w:spacing w:val="-2"/>
          <w:w w:val="100"/>
          <w:sz w:val="22"/>
          <w:szCs w:val="22"/>
        </w:rPr>
        <w:t>u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k</w:t>
      </w:r>
      <w:r>
        <w:rPr>
          <w:rFonts w:cs="Cambria" w:hAnsi="Cambria" w:eastAsia="Cambria" w:ascii="Cambria"/>
          <w:spacing w:val="-4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-18"/>
          <w:w w:val="100"/>
          <w:sz w:val="22"/>
          <w:szCs w:val="22"/>
        </w:rPr>
        <w:t>d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an</w:t>
      </w:r>
      <w:r>
        <w:rPr>
          <w:rFonts w:cs="Cambria" w:hAnsi="Cambria" w:eastAsia="Cambria" w:ascii="Cambria"/>
          <w:spacing w:val="2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-22"/>
          <w:w w:val="100"/>
          <w:sz w:val="22"/>
          <w:szCs w:val="22"/>
        </w:rPr>
        <w:t>t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as</w:t>
      </w:r>
      <w:r>
        <w:rPr>
          <w:rFonts w:cs="Cambria" w:hAnsi="Cambria" w:eastAsia="Cambria" w:ascii="Cambria"/>
          <w:spacing w:val="2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n</w:t>
      </w:r>
      <w:r>
        <w:rPr>
          <w:rFonts w:cs="Cambria" w:hAnsi="Cambria" w:eastAsia="Cambria" w:ascii="Cambria"/>
          <w:spacing w:val="-3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m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s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e</w:t>
      </w:r>
      <w:r>
        <w:rPr>
          <w:rFonts w:cs="Cambria" w:hAnsi="Cambria" w:eastAsia="Cambria" w:ascii="Cambria"/>
          <w:spacing w:val="-2"/>
          <w:w w:val="100"/>
          <w:sz w:val="22"/>
          <w:szCs w:val="22"/>
        </w:rPr>
        <w:t>r</w:t>
      </w:r>
      <w:r>
        <w:rPr>
          <w:rFonts w:cs="Cambria" w:hAnsi="Cambria" w:eastAsia="Cambria" w:ascii="Cambria"/>
          <w:spacing w:val="-18"/>
          <w:w w:val="100"/>
          <w:sz w:val="22"/>
          <w:szCs w:val="22"/>
        </w:rPr>
        <w:t>t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s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ah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m</w:t>
      </w:r>
      <w:r>
        <w:rPr>
          <w:rFonts w:cs="Cambria" w:hAnsi="Cambria" w:eastAsia="Cambria" w:ascii="Cambria"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spacing w:val="-2"/>
          <w:w w:val="100"/>
          <w:sz w:val="22"/>
          <w:szCs w:val="22"/>
        </w:rPr>
        <w:t>w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k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i</w:t>
      </w:r>
      <w:r>
        <w:rPr>
          <w:rFonts w:cs="Cambria" w:hAnsi="Cambria" w:eastAsia="Cambria" w:ascii="Cambria"/>
          <w:spacing w:val="-4"/>
          <w:w w:val="100"/>
          <w:sz w:val="22"/>
          <w:szCs w:val="22"/>
        </w:rPr>
        <w:t>l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i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p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e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m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be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r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i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-4"/>
          <w:w w:val="100"/>
          <w:sz w:val="22"/>
          <w:szCs w:val="22"/>
        </w:rPr>
        <w:t>k</w:t>
      </w:r>
      <w:r>
        <w:rPr>
          <w:rFonts w:cs="Cambria" w:hAnsi="Cambria" w:eastAsia="Cambria" w:ascii="Cambria"/>
          <w:spacing w:val="-2"/>
          <w:w w:val="100"/>
          <w:sz w:val="22"/>
          <w:szCs w:val="22"/>
        </w:rPr>
        <w:t>u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2"/>
          <w:w w:val="100"/>
          <w:sz w:val="22"/>
          <w:szCs w:val="22"/>
        </w:rPr>
        <w:t>s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a,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m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e</w:t>
      </w:r>
      <w:r>
        <w:rPr>
          <w:rFonts w:cs="Cambria" w:hAnsi="Cambria" w:eastAsia="Cambria" w:ascii="Cambria"/>
          <w:spacing w:val="-19"/>
          <w:w w:val="100"/>
          <w:sz w:val="22"/>
          <w:szCs w:val="22"/>
        </w:rPr>
        <w:t>l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-3"/>
          <w:w w:val="100"/>
          <w:sz w:val="22"/>
          <w:szCs w:val="22"/>
        </w:rPr>
        <w:t>k</w:t>
      </w:r>
      <w:r>
        <w:rPr>
          <w:rFonts w:cs="Cambria" w:hAnsi="Cambria" w:eastAsia="Cambria" w:ascii="Cambria"/>
          <w:spacing w:val="-2"/>
          <w:w w:val="100"/>
          <w:sz w:val="22"/>
          <w:szCs w:val="22"/>
        </w:rPr>
        <w:t>u</w:t>
      </w:r>
      <w:r>
        <w:rPr>
          <w:rFonts w:cs="Cambria" w:hAnsi="Cambria" w:eastAsia="Cambria" w:ascii="Cambria"/>
          <w:spacing w:val="-3"/>
          <w:w w:val="100"/>
          <w:sz w:val="22"/>
          <w:szCs w:val="22"/>
        </w:rPr>
        <w:t>k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an</w:t>
      </w:r>
      <w:r>
        <w:rPr>
          <w:rFonts w:cs="Cambria" w:hAnsi="Cambria" w:eastAsia="Cambria" w:ascii="Cambria"/>
          <w:spacing w:val="2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p</w:t>
      </w:r>
      <w:r>
        <w:rPr>
          <w:rFonts w:cs="Cambria" w:hAnsi="Cambria" w:eastAsia="Cambria" w:ascii="Cambria"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n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g</w:t>
      </w:r>
      <w:r>
        <w:rPr>
          <w:rFonts w:cs="Cambria" w:hAnsi="Cambria" w:eastAsia="Cambria" w:ascii="Cambria"/>
          <w:spacing w:val="-2"/>
          <w:w w:val="100"/>
          <w:sz w:val="22"/>
          <w:szCs w:val="22"/>
        </w:rPr>
        <w:t>u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r</w:t>
      </w:r>
      <w:r>
        <w:rPr>
          <w:rFonts w:cs="Cambria" w:hAnsi="Cambria" w:eastAsia="Cambria" w:ascii="Cambria"/>
          <w:spacing w:val="-2"/>
          <w:w w:val="100"/>
          <w:sz w:val="22"/>
          <w:szCs w:val="22"/>
        </w:rPr>
        <w:t>u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s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an</w:t>
      </w:r>
      <w:r>
        <w:rPr>
          <w:rFonts w:cs="Cambria" w:hAnsi="Cambria" w:eastAsia="Cambria" w:ascii="Cambria"/>
          <w:spacing w:val="2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Iz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i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n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-2"/>
          <w:w w:val="100"/>
          <w:sz w:val="22"/>
          <w:szCs w:val="22"/>
        </w:rPr>
        <w:t>d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i</w:t>
      </w:r>
    </w:p>
    <w:p>
      <w:pPr>
        <w:rPr>
          <w:rFonts w:cs="Cambria" w:hAnsi="Cambria" w:eastAsia="Cambria" w:ascii="Cambria"/>
          <w:sz w:val="22"/>
          <w:szCs w:val="22"/>
        </w:rPr>
        <w:jc w:val="both"/>
        <w:spacing w:before="18"/>
        <w:ind w:left="117" w:right="613"/>
      </w:pPr>
      <w:r>
        <w:rPr>
          <w:rFonts w:cs="Cambria" w:hAnsi="Cambria" w:eastAsia="Cambria" w:ascii="Cambria"/>
          <w:spacing w:val="-5"/>
          <w:w w:val="100"/>
          <w:sz w:val="22"/>
          <w:szCs w:val="22"/>
        </w:rPr>
        <w:t>P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e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m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e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r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i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n</w:t>
      </w:r>
      <w:r>
        <w:rPr>
          <w:rFonts w:cs="Cambria" w:hAnsi="Cambria" w:eastAsia="Cambria" w:ascii="Cambria"/>
          <w:spacing w:val="-18"/>
          <w:w w:val="100"/>
          <w:sz w:val="22"/>
          <w:szCs w:val="22"/>
        </w:rPr>
        <w:t>t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ah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-3"/>
          <w:w w:val="100"/>
          <w:sz w:val="22"/>
          <w:szCs w:val="22"/>
        </w:rPr>
        <w:t>K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o</w:t>
      </w:r>
      <w:r>
        <w:rPr>
          <w:rFonts w:cs="Cambria" w:hAnsi="Cambria" w:eastAsia="Cambria" w:ascii="Cambria"/>
          <w:spacing w:val="-22"/>
          <w:w w:val="100"/>
          <w:sz w:val="22"/>
          <w:szCs w:val="22"/>
        </w:rPr>
        <w:t>t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2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-14"/>
          <w:w w:val="100"/>
          <w:sz w:val="22"/>
          <w:szCs w:val="22"/>
        </w:rPr>
        <w:t>T</w:t>
      </w:r>
      <w:r>
        <w:rPr>
          <w:rFonts w:cs="Cambria" w:hAnsi="Cambria" w:eastAsia="Cambria" w:ascii="Cambria"/>
          <w:spacing w:val="-3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n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g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e</w:t>
      </w:r>
      <w:r>
        <w:rPr>
          <w:rFonts w:cs="Cambria" w:hAnsi="Cambria" w:eastAsia="Cambria" w:ascii="Cambria"/>
          <w:spacing w:val="-2"/>
          <w:w w:val="100"/>
          <w:sz w:val="22"/>
          <w:szCs w:val="22"/>
        </w:rPr>
        <w:t>r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g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m</w:t>
      </w:r>
      <w:r>
        <w:rPr>
          <w:rFonts w:cs="Cambria" w:hAnsi="Cambria" w:eastAsia="Cambria" w:ascii="Cambria"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spacing w:val="-20"/>
          <w:w w:val="100"/>
          <w:sz w:val="22"/>
          <w:szCs w:val="22"/>
        </w:rPr>
        <w:t>l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-11"/>
          <w:w w:val="100"/>
          <w:sz w:val="22"/>
          <w:szCs w:val="22"/>
        </w:rPr>
        <w:t>l</w:t>
      </w:r>
      <w:r>
        <w:rPr>
          <w:rFonts w:cs="Cambria" w:hAnsi="Cambria" w:eastAsia="Cambria" w:ascii="Cambria"/>
          <w:spacing w:val="-2"/>
          <w:w w:val="100"/>
          <w:sz w:val="22"/>
          <w:szCs w:val="22"/>
        </w:rPr>
        <w:t>u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i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B</w:t>
      </w:r>
      <w:r>
        <w:rPr>
          <w:rFonts w:cs="Cambria" w:hAnsi="Cambria" w:eastAsia="Cambria" w:ascii="Cambria"/>
          <w:spacing w:val="-3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-18"/>
          <w:w w:val="100"/>
          <w:sz w:val="22"/>
          <w:szCs w:val="22"/>
        </w:rPr>
        <w:t>d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an</w:t>
      </w:r>
      <w:r>
        <w:rPr>
          <w:rFonts w:cs="Cambria" w:hAnsi="Cambria" w:eastAsia="Cambria" w:ascii="Cambria"/>
          <w:spacing w:val="-3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-2"/>
          <w:w w:val="100"/>
          <w:sz w:val="22"/>
          <w:szCs w:val="22"/>
        </w:rPr>
        <w:t>p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e</w:t>
      </w:r>
      <w:r>
        <w:rPr>
          <w:rFonts w:cs="Cambria" w:hAnsi="Cambria" w:eastAsia="Cambria" w:ascii="Cambria"/>
          <w:spacing w:val="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g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g</w:t>
      </w:r>
      <w:r>
        <w:rPr>
          <w:rFonts w:cs="Cambria" w:hAnsi="Cambria" w:eastAsia="Cambria" w:ascii="Cambria"/>
          <w:spacing w:val="-2"/>
          <w:w w:val="100"/>
          <w:sz w:val="22"/>
          <w:szCs w:val="22"/>
        </w:rPr>
        <w:t>u</w:t>
      </w:r>
      <w:r>
        <w:rPr>
          <w:rFonts w:cs="Cambria" w:hAnsi="Cambria" w:eastAsia="Cambria" w:ascii="Cambria"/>
          <w:spacing w:val="-20"/>
          <w:w w:val="100"/>
          <w:sz w:val="22"/>
          <w:szCs w:val="22"/>
        </w:rPr>
        <w:t>l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spacing w:val="-5"/>
          <w:w w:val="100"/>
          <w:sz w:val="22"/>
          <w:szCs w:val="22"/>
        </w:rPr>
        <w:t>g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an</w:t>
      </w:r>
      <w:r>
        <w:rPr>
          <w:rFonts w:cs="Cambria" w:hAnsi="Cambria" w:eastAsia="Cambria" w:ascii="Cambria"/>
          <w:spacing w:val="2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B</w:t>
      </w:r>
      <w:r>
        <w:rPr>
          <w:rFonts w:cs="Cambria" w:hAnsi="Cambria" w:eastAsia="Cambria" w:ascii="Cambria"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n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c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D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e</w:t>
      </w:r>
      <w:r>
        <w:rPr>
          <w:rFonts w:cs="Cambria" w:hAnsi="Cambria" w:eastAsia="Cambria" w:ascii="Cambria"/>
          <w:spacing w:val="-3"/>
          <w:w w:val="100"/>
          <w:sz w:val="22"/>
          <w:szCs w:val="22"/>
        </w:rPr>
        <w:t>r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ah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-3"/>
          <w:w w:val="100"/>
          <w:sz w:val="22"/>
          <w:szCs w:val="22"/>
        </w:rPr>
        <w:t>K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o</w:t>
      </w:r>
      <w:r>
        <w:rPr>
          <w:rFonts w:cs="Cambria" w:hAnsi="Cambria" w:eastAsia="Cambria" w:ascii="Cambria"/>
          <w:spacing w:val="-18"/>
          <w:w w:val="100"/>
          <w:sz w:val="22"/>
          <w:szCs w:val="22"/>
        </w:rPr>
        <w:t>t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-4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-14"/>
          <w:w w:val="100"/>
          <w:sz w:val="22"/>
          <w:szCs w:val="22"/>
        </w:rPr>
        <w:t>T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g</w:t>
      </w:r>
      <w:r>
        <w:rPr>
          <w:rFonts w:cs="Cambria" w:hAnsi="Cambria" w:eastAsia="Cambria" w:ascii="Cambria"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spacing w:val="-3"/>
          <w:w w:val="100"/>
          <w:sz w:val="22"/>
          <w:szCs w:val="22"/>
        </w:rPr>
        <w:t>r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g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2"/>
          <w:szCs w:val="22"/>
        </w:rPr>
        <w:jc w:val="both"/>
        <w:ind w:left="117" w:right="3566"/>
      </w:pPr>
      <w:r>
        <w:rPr>
          <w:rFonts w:cs="Cambria" w:hAnsi="Cambria" w:eastAsia="Cambria" w:ascii="Cambria"/>
          <w:spacing w:val="0"/>
          <w:w w:val="100"/>
          <w:sz w:val="22"/>
          <w:szCs w:val="22"/>
        </w:rPr>
        <w:t>J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e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n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i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s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Iz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i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n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:</w:t>
      </w:r>
      <w:r>
        <w:rPr>
          <w:rFonts w:cs="Cambria" w:hAnsi="Cambria" w:eastAsia="Cambria" w:ascii="Cambria"/>
          <w:spacing w:val="2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-5"/>
          <w:w w:val="100"/>
          <w:sz w:val="22"/>
          <w:szCs w:val="22"/>
        </w:rPr>
        <w:t>R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e</w:t>
      </w:r>
      <w:r>
        <w:rPr>
          <w:rFonts w:cs="Cambria" w:hAnsi="Cambria" w:eastAsia="Cambria" w:ascii="Cambria"/>
          <w:spacing w:val="-3"/>
          <w:w w:val="100"/>
          <w:sz w:val="22"/>
          <w:szCs w:val="22"/>
        </w:rPr>
        <w:t>k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o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m</w:t>
      </w:r>
      <w:r>
        <w:rPr>
          <w:rFonts w:cs="Cambria" w:hAnsi="Cambria" w:eastAsia="Cambria" w:ascii="Cambria"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n</w:t>
      </w:r>
      <w:r>
        <w:rPr>
          <w:rFonts w:cs="Cambria" w:hAnsi="Cambria" w:eastAsia="Cambria" w:ascii="Cambria"/>
          <w:spacing w:val="-22"/>
          <w:w w:val="100"/>
          <w:sz w:val="22"/>
          <w:szCs w:val="22"/>
        </w:rPr>
        <w:t>d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2"/>
          <w:w w:val="100"/>
          <w:sz w:val="22"/>
          <w:szCs w:val="22"/>
        </w:rPr>
        <w:t>s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i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-2"/>
          <w:w w:val="100"/>
          <w:sz w:val="22"/>
          <w:szCs w:val="22"/>
        </w:rPr>
        <w:t>S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i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s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t</w:t>
      </w:r>
      <w:r>
        <w:rPr>
          <w:rFonts w:cs="Cambria" w:hAnsi="Cambria" w:eastAsia="Cambria" w:ascii="Cambria"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m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P</w:t>
      </w:r>
      <w:r>
        <w:rPr>
          <w:rFonts w:cs="Cambria" w:hAnsi="Cambria" w:eastAsia="Cambria" w:ascii="Cambria"/>
          <w:spacing w:val="-3"/>
          <w:w w:val="100"/>
          <w:sz w:val="22"/>
          <w:szCs w:val="22"/>
        </w:rPr>
        <w:t>r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o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t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e</w:t>
      </w:r>
      <w:r>
        <w:rPr>
          <w:rFonts w:cs="Cambria" w:hAnsi="Cambria" w:eastAsia="Cambria" w:ascii="Cambria"/>
          <w:spacing w:val="-3"/>
          <w:w w:val="100"/>
          <w:sz w:val="22"/>
          <w:szCs w:val="22"/>
        </w:rPr>
        <w:t>k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s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i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-7"/>
          <w:w w:val="100"/>
          <w:sz w:val="22"/>
          <w:szCs w:val="22"/>
        </w:rPr>
        <w:t>K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eb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ka</w:t>
      </w:r>
      <w:r>
        <w:rPr>
          <w:rFonts w:cs="Cambria" w:hAnsi="Cambria" w:eastAsia="Cambria" w:ascii="Cambria"/>
          <w:spacing w:val="-2"/>
          <w:w w:val="100"/>
          <w:sz w:val="22"/>
          <w:szCs w:val="22"/>
        </w:rPr>
        <w:t>r</w:t>
      </w:r>
      <w:r>
        <w:rPr>
          <w:rFonts w:cs="Cambria" w:hAnsi="Cambria" w:eastAsia="Cambria" w:ascii="Cambria"/>
          <w:spacing w:val="-3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n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-11"/>
          <w:w w:val="100"/>
          <w:sz w:val="22"/>
          <w:szCs w:val="22"/>
        </w:rPr>
        <w:t>G</w:t>
      </w:r>
      <w:r>
        <w:rPr>
          <w:rFonts w:cs="Cambria" w:hAnsi="Cambria" w:eastAsia="Cambria" w:ascii="Cambria"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spacing w:val="-10"/>
          <w:w w:val="100"/>
          <w:sz w:val="22"/>
          <w:szCs w:val="22"/>
        </w:rPr>
        <w:t>d</w:t>
      </w:r>
      <w:r>
        <w:rPr>
          <w:rFonts w:cs="Cambria" w:hAnsi="Cambria" w:eastAsia="Cambria" w:ascii="Cambria"/>
          <w:spacing w:val="-2"/>
          <w:w w:val="100"/>
          <w:sz w:val="22"/>
          <w:szCs w:val="22"/>
        </w:rPr>
        <w:t>u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n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g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2"/>
          <w:szCs w:val="22"/>
        </w:rPr>
        <w:jc w:val="both"/>
        <w:ind w:left="117" w:right="3151"/>
      </w:pPr>
      <w:r>
        <w:rPr>
          <w:rFonts w:cs="Cambria" w:hAnsi="Cambria" w:eastAsia="Cambria" w:ascii="Cambria"/>
          <w:spacing w:val="0"/>
          <w:w w:val="100"/>
          <w:sz w:val="22"/>
          <w:szCs w:val="22"/>
        </w:rPr>
        <w:t>O</w:t>
      </w:r>
      <w:r>
        <w:rPr>
          <w:rFonts w:cs="Cambria" w:hAnsi="Cambria" w:eastAsia="Cambria" w:ascii="Cambria"/>
          <w:spacing w:val="-23"/>
          <w:w w:val="100"/>
          <w:sz w:val="22"/>
          <w:szCs w:val="22"/>
        </w:rPr>
        <w:t>l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eh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k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-3"/>
          <w:w w:val="100"/>
          <w:sz w:val="22"/>
          <w:szCs w:val="22"/>
        </w:rPr>
        <w:t>r</w:t>
      </w:r>
      <w:r>
        <w:rPr>
          <w:rFonts w:cs="Cambria" w:hAnsi="Cambria" w:eastAsia="Cambria" w:ascii="Cambria"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n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i</w:t>
      </w:r>
      <w:r>
        <w:rPr>
          <w:rFonts w:cs="Cambria" w:hAnsi="Cambria" w:eastAsia="Cambria" w:ascii="Cambria"/>
          <w:spacing w:val="-14"/>
          <w:w w:val="100"/>
          <w:sz w:val="22"/>
          <w:szCs w:val="22"/>
        </w:rPr>
        <w:t>t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u</w:t>
      </w:r>
      <w:r>
        <w:rPr>
          <w:rFonts w:cs="Cambria" w:hAnsi="Cambria" w:eastAsia="Cambria" w:ascii="Cambria"/>
          <w:spacing w:val="-2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p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e</w:t>
      </w:r>
      <w:r>
        <w:rPr>
          <w:rFonts w:cs="Cambria" w:hAnsi="Cambria" w:eastAsia="Cambria" w:ascii="Cambria"/>
          <w:spacing w:val="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e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r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i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m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-3"/>
          <w:w w:val="100"/>
          <w:sz w:val="22"/>
          <w:szCs w:val="22"/>
        </w:rPr>
        <w:t>k</w:t>
      </w:r>
      <w:r>
        <w:rPr>
          <w:rFonts w:cs="Cambria" w:hAnsi="Cambria" w:eastAsia="Cambria" w:ascii="Cambria"/>
          <w:spacing w:val="-2"/>
          <w:w w:val="100"/>
          <w:sz w:val="22"/>
          <w:szCs w:val="22"/>
        </w:rPr>
        <w:t>u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2"/>
          <w:w w:val="100"/>
          <w:sz w:val="22"/>
          <w:szCs w:val="22"/>
        </w:rPr>
        <w:t>s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-4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-2"/>
          <w:w w:val="100"/>
          <w:sz w:val="22"/>
          <w:szCs w:val="22"/>
        </w:rPr>
        <w:t>d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i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be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r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i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-2"/>
          <w:w w:val="100"/>
          <w:sz w:val="22"/>
          <w:szCs w:val="22"/>
        </w:rPr>
        <w:t>h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ak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-22"/>
          <w:w w:val="100"/>
          <w:sz w:val="22"/>
          <w:szCs w:val="22"/>
        </w:rPr>
        <w:t>d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an</w:t>
      </w:r>
      <w:r>
        <w:rPr>
          <w:rFonts w:cs="Cambria" w:hAnsi="Cambria" w:eastAsia="Cambria" w:ascii="Cambria"/>
          <w:spacing w:val="2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-3"/>
          <w:w w:val="100"/>
          <w:sz w:val="22"/>
          <w:szCs w:val="22"/>
        </w:rPr>
        <w:t>w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e</w:t>
      </w:r>
      <w:r>
        <w:rPr>
          <w:rFonts w:cs="Cambria" w:hAnsi="Cambria" w:eastAsia="Cambria" w:ascii="Cambria"/>
          <w:spacing w:val="-2"/>
          <w:w w:val="100"/>
          <w:sz w:val="22"/>
          <w:szCs w:val="22"/>
        </w:rPr>
        <w:t>w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e</w:t>
      </w:r>
      <w:r>
        <w:rPr>
          <w:rFonts w:cs="Cambria" w:hAnsi="Cambria" w:eastAsia="Cambria" w:ascii="Cambria"/>
          <w:spacing w:val="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spacing w:val="-3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n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g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-2"/>
          <w:w w:val="100"/>
          <w:sz w:val="22"/>
          <w:szCs w:val="22"/>
        </w:rPr>
        <w:t>u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n</w:t>
      </w:r>
      <w:r>
        <w:rPr>
          <w:rFonts w:cs="Cambria" w:hAnsi="Cambria" w:eastAsia="Cambria" w:ascii="Cambria"/>
          <w:spacing w:val="-14"/>
          <w:w w:val="100"/>
          <w:sz w:val="22"/>
          <w:szCs w:val="22"/>
        </w:rPr>
        <w:t>t</w:t>
      </w:r>
      <w:r>
        <w:rPr>
          <w:rFonts w:cs="Cambria" w:hAnsi="Cambria" w:eastAsia="Cambria" w:ascii="Cambria"/>
          <w:spacing w:val="-2"/>
          <w:w w:val="100"/>
          <w:sz w:val="22"/>
          <w:szCs w:val="22"/>
        </w:rPr>
        <w:t>u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k: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Cambria" w:hAnsi="Cambria" w:eastAsia="Cambria" w:ascii="Cambria"/>
          <w:sz w:val="22"/>
          <w:szCs w:val="22"/>
        </w:rPr>
        <w:jc w:val="left"/>
        <w:spacing w:lineRule="auto" w:line="256"/>
        <w:ind w:left="117" w:right="63"/>
      </w:pPr>
      <w:r>
        <w:rPr>
          <w:rFonts w:cs="Cambria" w:hAnsi="Cambria" w:eastAsia="Cambria" w:ascii="Cambria"/>
          <w:spacing w:val="0"/>
          <w:w w:val="100"/>
          <w:sz w:val="22"/>
          <w:szCs w:val="22"/>
        </w:rPr>
        <w:t>Me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m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2"/>
          <w:w w:val="100"/>
          <w:sz w:val="22"/>
          <w:szCs w:val="22"/>
        </w:rPr>
        <w:t>s</w:t>
      </w:r>
      <w:r>
        <w:rPr>
          <w:rFonts w:cs="Cambria" w:hAnsi="Cambria" w:eastAsia="Cambria" w:ascii="Cambria"/>
          <w:spacing w:val="-2"/>
          <w:w w:val="100"/>
          <w:sz w:val="22"/>
          <w:szCs w:val="22"/>
        </w:rPr>
        <w:t>u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k</w:t>
      </w:r>
      <w:r>
        <w:rPr>
          <w:rFonts w:cs="Cambria" w:hAnsi="Cambria" w:eastAsia="Cambria" w:ascii="Cambria"/>
          <w:spacing w:val="-3"/>
          <w:w w:val="100"/>
          <w:sz w:val="22"/>
          <w:szCs w:val="22"/>
        </w:rPr>
        <w:t>k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an</w:t>
      </w:r>
      <w:r>
        <w:rPr>
          <w:rFonts w:cs="Cambria" w:hAnsi="Cambria" w:eastAsia="Cambria" w:ascii="Cambria"/>
          <w:spacing w:val="2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b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e</w:t>
      </w:r>
      <w:r>
        <w:rPr>
          <w:rFonts w:cs="Cambria" w:hAnsi="Cambria" w:eastAsia="Cambria" w:ascii="Cambria"/>
          <w:spacing w:val="-2"/>
          <w:w w:val="100"/>
          <w:sz w:val="22"/>
          <w:szCs w:val="22"/>
        </w:rPr>
        <w:t>r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kas</w:t>
      </w:r>
      <w:r>
        <w:rPr>
          <w:rFonts w:cs="Cambria" w:hAnsi="Cambria" w:eastAsia="Cambria" w:ascii="Cambria"/>
          <w:spacing w:val="-3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2"/>
          <w:w w:val="100"/>
          <w:sz w:val="22"/>
          <w:szCs w:val="22"/>
        </w:rPr>
        <w:t>p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e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r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m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o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h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o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n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an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m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e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m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be</w:t>
      </w:r>
      <w:r>
        <w:rPr>
          <w:rFonts w:cs="Cambria" w:hAnsi="Cambria" w:eastAsia="Cambria" w:ascii="Cambria"/>
          <w:spacing w:val="-3"/>
          <w:w w:val="100"/>
          <w:sz w:val="22"/>
          <w:szCs w:val="22"/>
        </w:rPr>
        <w:t>r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i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kan</w:t>
      </w:r>
      <w:r>
        <w:rPr>
          <w:rFonts w:cs="Cambria" w:hAnsi="Cambria" w:eastAsia="Cambria" w:ascii="Cambria"/>
          <w:spacing w:val="2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-4"/>
          <w:w w:val="100"/>
          <w:sz w:val="22"/>
          <w:szCs w:val="22"/>
        </w:rPr>
        <w:t>k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e</w:t>
      </w:r>
      <w:r>
        <w:rPr>
          <w:rFonts w:cs="Cambria" w:hAnsi="Cambria" w:eastAsia="Cambria" w:ascii="Cambria"/>
          <w:spacing w:val="-2"/>
          <w:w w:val="100"/>
          <w:sz w:val="22"/>
          <w:szCs w:val="22"/>
        </w:rPr>
        <w:t>t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e</w:t>
      </w:r>
      <w:r>
        <w:rPr>
          <w:rFonts w:cs="Cambria" w:hAnsi="Cambria" w:eastAsia="Cambria" w:ascii="Cambria"/>
          <w:spacing w:val="-2"/>
          <w:w w:val="100"/>
          <w:sz w:val="22"/>
          <w:szCs w:val="22"/>
        </w:rPr>
        <w:t>r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-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g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an</w:t>
      </w:r>
      <w:r>
        <w:rPr>
          <w:rFonts w:cs="Cambria" w:hAnsi="Cambria" w:eastAsia="Cambria" w:ascii="Cambria"/>
          <w:spacing w:val="2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-4"/>
          <w:w w:val="100"/>
          <w:sz w:val="22"/>
          <w:szCs w:val="22"/>
        </w:rPr>
        <w:t>k</w:t>
      </w:r>
      <w:r>
        <w:rPr>
          <w:rFonts w:cs="Cambria" w:hAnsi="Cambria" w:eastAsia="Cambria" w:ascii="Cambria"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spacing w:val="2"/>
          <w:w w:val="100"/>
          <w:sz w:val="22"/>
          <w:szCs w:val="22"/>
        </w:rPr>
        <w:t>p</w:t>
      </w:r>
      <w:r>
        <w:rPr>
          <w:rFonts w:cs="Cambria" w:hAnsi="Cambria" w:eastAsia="Cambria" w:ascii="Cambria"/>
          <w:spacing w:val="-3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-18"/>
          <w:w w:val="100"/>
          <w:sz w:val="22"/>
          <w:szCs w:val="22"/>
        </w:rPr>
        <w:t>d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2"/>
          <w:w w:val="100"/>
          <w:sz w:val="22"/>
          <w:szCs w:val="22"/>
        </w:rPr>
        <w:t>p</w:t>
      </w:r>
      <w:r>
        <w:rPr>
          <w:rFonts w:cs="Cambria" w:hAnsi="Cambria" w:eastAsia="Cambria" w:ascii="Cambria"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j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abat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-3"/>
          <w:w w:val="100"/>
          <w:sz w:val="22"/>
          <w:szCs w:val="22"/>
        </w:rPr>
        <w:t>y</w:t>
      </w:r>
      <w:r>
        <w:rPr>
          <w:rFonts w:cs="Cambria" w:hAnsi="Cambria" w:eastAsia="Cambria" w:ascii="Cambria"/>
          <w:spacing w:val="-3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n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g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b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e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r</w:t>
      </w:r>
      <w:r>
        <w:rPr>
          <w:rFonts w:cs="Cambria" w:hAnsi="Cambria" w:eastAsia="Cambria" w:ascii="Cambria"/>
          <w:spacing w:val="-3"/>
          <w:w w:val="100"/>
          <w:sz w:val="22"/>
          <w:szCs w:val="22"/>
        </w:rPr>
        <w:t>w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e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n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g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s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e</w:t>
      </w:r>
      <w:r>
        <w:rPr>
          <w:rFonts w:cs="Cambria" w:hAnsi="Cambria" w:eastAsia="Cambria" w:ascii="Cambria"/>
          <w:spacing w:val="-2"/>
          <w:w w:val="100"/>
          <w:sz w:val="22"/>
          <w:szCs w:val="22"/>
        </w:rPr>
        <w:t>r</w:t>
      </w:r>
      <w:r>
        <w:rPr>
          <w:rFonts w:cs="Cambria" w:hAnsi="Cambria" w:eastAsia="Cambria" w:ascii="Cambria"/>
          <w:spacing w:val="-18"/>
          <w:w w:val="100"/>
          <w:sz w:val="22"/>
          <w:szCs w:val="22"/>
        </w:rPr>
        <w:t>t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m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e</w:t>
      </w:r>
      <w:r>
        <w:rPr>
          <w:rFonts w:cs="Cambria" w:hAnsi="Cambria" w:eastAsia="Cambria" w:ascii="Cambria"/>
          <w:spacing w:val="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e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r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i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m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S</w:t>
      </w:r>
      <w:r>
        <w:rPr>
          <w:rFonts w:cs="Cambria" w:hAnsi="Cambria" w:eastAsia="Cambria" w:ascii="Cambria"/>
          <w:spacing w:val="-2"/>
          <w:w w:val="100"/>
          <w:sz w:val="22"/>
          <w:szCs w:val="22"/>
        </w:rPr>
        <w:t>u</w:t>
      </w:r>
      <w:r>
        <w:rPr>
          <w:rFonts w:cs="Cambria" w:hAnsi="Cambria" w:eastAsia="Cambria" w:ascii="Cambria"/>
          <w:spacing w:val="-3"/>
          <w:w w:val="100"/>
          <w:sz w:val="22"/>
          <w:szCs w:val="22"/>
        </w:rPr>
        <w:t>r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at</w:t>
      </w:r>
      <w:r>
        <w:rPr>
          <w:rFonts w:cs="Cambria" w:hAnsi="Cambria" w:eastAsia="Cambria" w:ascii="Cambria"/>
          <w:spacing w:val="2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-5"/>
          <w:w w:val="100"/>
          <w:sz w:val="22"/>
          <w:szCs w:val="22"/>
        </w:rPr>
        <w:t>R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e</w:t>
      </w:r>
      <w:r>
        <w:rPr>
          <w:rFonts w:cs="Cambria" w:hAnsi="Cambria" w:eastAsia="Cambria" w:ascii="Cambria"/>
          <w:spacing w:val="-3"/>
          <w:w w:val="100"/>
          <w:sz w:val="22"/>
          <w:szCs w:val="22"/>
        </w:rPr>
        <w:t>k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o</w:t>
      </w:r>
      <w:r>
        <w:rPr>
          <w:rFonts w:cs="Cambria" w:hAnsi="Cambria" w:eastAsia="Cambria" w:ascii="Cambria"/>
          <w:spacing w:val="-3"/>
          <w:w w:val="100"/>
          <w:sz w:val="22"/>
          <w:szCs w:val="22"/>
        </w:rPr>
        <w:t>m</w:t>
      </w:r>
      <w:r>
        <w:rPr>
          <w:rFonts w:cs="Cambria" w:hAnsi="Cambria" w:eastAsia="Cambria" w:ascii="Cambria"/>
          <w:spacing w:val="3"/>
          <w:w w:val="100"/>
          <w:sz w:val="22"/>
          <w:szCs w:val="22"/>
        </w:rPr>
        <w:t>t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e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k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AP</w:t>
      </w:r>
      <w:r>
        <w:rPr>
          <w:rFonts w:cs="Cambria" w:hAnsi="Cambria" w:eastAsia="Cambria" w:ascii="Cambria"/>
          <w:spacing w:val="2"/>
          <w:w w:val="100"/>
          <w:sz w:val="22"/>
          <w:szCs w:val="22"/>
        </w:rPr>
        <w:t>K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2"/>
          <w:szCs w:val="22"/>
        </w:rPr>
        <w:jc w:val="both"/>
        <w:ind w:left="117" w:right="302"/>
      </w:pPr>
      <w:r>
        <w:rPr>
          <w:rFonts w:cs="Cambria" w:hAnsi="Cambria" w:eastAsia="Cambria" w:ascii="Cambria"/>
          <w:spacing w:val="-1"/>
          <w:w w:val="100"/>
          <w:sz w:val="22"/>
          <w:szCs w:val="22"/>
        </w:rPr>
        <w:t>D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e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m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i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k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i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an</w:t>
      </w:r>
      <w:r>
        <w:rPr>
          <w:rFonts w:cs="Cambria" w:hAnsi="Cambria" w:eastAsia="Cambria" w:ascii="Cambria"/>
          <w:spacing w:val="2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-2"/>
          <w:w w:val="100"/>
          <w:sz w:val="22"/>
          <w:szCs w:val="22"/>
        </w:rPr>
        <w:t>S</w:t>
      </w:r>
      <w:r>
        <w:rPr>
          <w:rFonts w:cs="Cambria" w:hAnsi="Cambria" w:eastAsia="Cambria" w:ascii="Cambria"/>
          <w:spacing w:val="-2"/>
          <w:w w:val="100"/>
          <w:sz w:val="22"/>
          <w:szCs w:val="22"/>
        </w:rPr>
        <w:t>u</w:t>
      </w:r>
      <w:r>
        <w:rPr>
          <w:rFonts w:cs="Cambria" w:hAnsi="Cambria" w:eastAsia="Cambria" w:ascii="Cambria"/>
          <w:spacing w:val="-3"/>
          <w:w w:val="100"/>
          <w:sz w:val="22"/>
          <w:szCs w:val="22"/>
        </w:rPr>
        <w:t>r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at</w:t>
      </w:r>
      <w:r>
        <w:rPr>
          <w:rFonts w:cs="Cambria" w:hAnsi="Cambria" w:eastAsia="Cambria" w:ascii="Cambria"/>
          <w:spacing w:val="2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-7"/>
          <w:w w:val="100"/>
          <w:sz w:val="22"/>
          <w:szCs w:val="22"/>
        </w:rPr>
        <w:t>K</w:t>
      </w:r>
      <w:r>
        <w:rPr>
          <w:rFonts w:cs="Cambria" w:hAnsi="Cambria" w:eastAsia="Cambria" w:ascii="Cambria"/>
          <w:spacing w:val="-2"/>
          <w:w w:val="100"/>
          <w:sz w:val="22"/>
          <w:szCs w:val="22"/>
        </w:rPr>
        <w:t>u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2"/>
          <w:w w:val="100"/>
          <w:sz w:val="22"/>
          <w:szCs w:val="22"/>
        </w:rPr>
        <w:t>s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i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n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i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-2"/>
          <w:w w:val="100"/>
          <w:sz w:val="22"/>
          <w:szCs w:val="22"/>
        </w:rPr>
        <w:t>d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i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b</w:t>
      </w:r>
      <w:r>
        <w:rPr>
          <w:rFonts w:cs="Cambria" w:hAnsi="Cambria" w:eastAsia="Cambria" w:ascii="Cambria"/>
          <w:spacing w:val="-2"/>
          <w:w w:val="100"/>
          <w:sz w:val="22"/>
          <w:szCs w:val="22"/>
        </w:rPr>
        <w:t>u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at</w:t>
      </w:r>
      <w:r>
        <w:rPr>
          <w:rFonts w:cs="Cambria" w:hAnsi="Cambria" w:eastAsia="Cambria" w:ascii="Cambria"/>
          <w:spacing w:val="2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-2"/>
          <w:w w:val="100"/>
          <w:sz w:val="22"/>
          <w:szCs w:val="22"/>
        </w:rPr>
        <w:t>u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n</w:t>
      </w:r>
      <w:r>
        <w:rPr>
          <w:rFonts w:cs="Cambria" w:hAnsi="Cambria" w:eastAsia="Cambria" w:ascii="Cambria"/>
          <w:spacing w:val="-14"/>
          <w:w w:val="100"/>
          <w:sz w:val="22"/>
          <w:szCs w:val="22"/>
        </w:rPr>
        <w:t>t</w:t>
      </w:r>
      <w:r>
        <w:rPr>
          <w:rFonts w:cs="Cambria" w:hAnsi="Cambria" w:eastAsia="Cambria" w:ascii="Cambria"/>
          <w:spacing w:val="-2"/>
          <w:w w:val="100"/>
          <w:sz w:val="22"/>
          <w:szCs w:val="22"/>
        </w:rPr>
        <w:t>u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k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-2"/>
          <w:w w:val="100"/>
          <w:sz w:val="22"/>
          <w:szCs w:val="22"/>
        </w:rPr>
        <w:t>d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i</w:t>
      </w:r>
      <w:r>
        <w:rPr>
          <w:rFonts w:cs="Cambria" w:hAnsi="Cambria" w:eastAsia="Cambria" w:ascii="Cambria"/>
          <w:spacing w:val="2"/>
          <w:w w:val="100"/>
          <w:sz w:val="22"/>
          <w:szCs w:val="22"/>
        </w:rPr>
        <w:t>p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e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r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g</w:t>
      </w:r>
      <w:r>
        <w:rPr>
          <w:rFonts w:cs="Cambria" w:hAnsi="Cambria" w:eastAsia="Cambria" w:ascii="Cambria"/>
          <w:spacing w:val="-2"/>
          <w:w w:val="100"/>
          <w:sz w:val="22"/>
          <w:szCs w:val="22"/>
        </w:rPr>
        <w:t>u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n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k</w:t>
      </w:r>
      <w:r>
        <w:rPr>
          <w:rFonts w:cs="Cambria" w:hAnsi="Cambria" w:eastAsia="Cambria" w:ascii="Cambria"/>
          <w:spacing w:val="-3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n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s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eb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g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ai</w:t>
      </w:r>
      <w:r>
        <w:rPr>
          <w:rFonts w:cs="Cambria" w:hAnsi="Cambria" w:eastAsia="Cambria" w:ascii="Cambria"/>
          <w:spacing w:val="-4"/>
          <w:w w:val="100"/>
          <w:sz w:val="22"/>
          <w:szCs w:val="22"/>
        </w:rPr>
        <w:t>m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m</w:t>
      </w:r>
      <w:r>
        <w:rPr>
          <w:rFonts w:cs="Cambria" w:hAnsi="Cambria" w:eastAsia="Cambria" w:ascii="Cambria"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s</w:t>
      </w:r>
      <w:r>
        <w:rPr>
          <w:rFonts w:cs="Cambria" w:hAnsi="Cambria" w:eastAsia="Cambria" w:ascii="Cambria"/>
          <w:spacing w:val="-6"/>
          <w:w w:val="100"/>
          <w:sz w:val="22"/>
          <w:szCs w:val="22"/>
        </w:rPr>
        <w:t>t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i</w:t>
      </w:r>
      <w:r>
        <w:rPr>
          <w:rFonts w:cs="Cambria" w:hAnsi="Cambria" w:eastAsia="Cambria" w:ascii="Cambria"/>
          <w:spacing w:val="-3"/>
          <w:w w:val="100"/>
          <w:sz w:val="22"/>
          <w:szCs w:val="22"/>
        </w:rPr>
        <w:t>n</w:t>
      </w:r>
      <w:r>
        <w:rPr>
          <w:rFonts w:cs="Cambria" w:hAnsi="Cambria" w:eastAsia="Cambria" w:ascii="Cambria"/>
          <w:spacing w:val="-7"/>
          <w:w w:val="100"/>
          <w:sz w:val="22"/>
          <w:szCs w:val="22"/>
        </w:rPr>
        <w:t>y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a,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-18"/>
          <w:w w:val="100"/>
          <w:sz w:val="22"/>
          <w:szCs w:val="22"/>
        </w:rPr>
        <w:t>t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as</w:t>
      </w:r>
      <w:r>
        <w:rPr>
          <w:rFonts w:cs="Cambria" w:hAnsi="Cambria" w:eastAsia="Cambria" w:ascii="Cambria"/>
          <w:spacing w:val="2"/>
          <w:w w:val="100"/>
          <w:sz w:val="22"/>
          <w:szCs w:val="22"/>
        </w:rPr>
        <w:t> </w:t>
      </w:r>
      <w:r>
        <w:rPr>
          <w:rFonts w:cs="Cambria" w:hAnsi="Cambria" w:eastAsia="Cambria" w:ascii="Cambria"/>
          <w:spacing w:val="-3"/>
          <w:w w:val="100"/>
          <w:sz w:val="22"/>
          <w:szCs w:val="22"/>
        </w:rPr>
        <w:t>p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e</w:t>
      </w:r>
      <w:r>
        <w:rPr>
          <w:rFonts w:cs="Cambria" w:hAnsi="Cambria" w:eastAsia="Cambria" w:ascii="Cambria"/>
          <w:spacing w:val="1"/>
          <w:w w:val="100"/>
          <w:sz w:val="22"/>
          <w:szCs w:val="22"/>
        </w:rPr>
        <w:t>r</w:t>
      </w:r>
      <w:r>
        <w:rPr>
          <w:rFonts w:cs="Cambria" w:hAnsi="Cambria" w:eastAsia="Cambria" w:ascii="Cambria"/>
          <w:spacing w:val="-5"/>
          <w:w w:val="100"/>
          <w:sz w:val="22"/>
          <w:szCs w:val="22"/>
        </w:rPr>
        <w:t>h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-6"/>
          <w:w w:val="100"/>
          <w:sz w:val="22"/>
          <w:szCs w:val="22"/>
        </w:rPr>
        <w:t>t</w:t>
      </w:r>
      <w:r>
        <w:rPr>
          <w:rFonts w:cs="Cambria" w:hAnsi="Cambria" w:eastAsia="Cambria" w:ascii="Cambria"/>
          <w:spacing w:val="-1"/>
          <w:w w:val="100"/>
          <w:sz w:val="22"/>
          <w:szCs w:val="22"/>
        </w:rPr>
        <w:t>i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spacing w:val="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spacing w:val="-3"/>
          <w:w w:val="100"/>
          <w:sz w:val="22"/>
          <w:szCs w:val="22"/>
        </w:rPr>
        <w:t>n</w:t>
      </w:r>
      <w:r>
        <w:rPr>
          <w:rFonts w:cs="Cambria" w:hAnsi="Cambria" w:eastAsia="Cambria" w:ascii="Cambria"/>
          <w:spacing w:val="-3"/>
          <w:w w:val="100"/>
          <w:sz w:val="22"/>
          <w:szCs w:val="22"/>
        </w:rPr>
        <w:t>y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  <w:t>a</w:t>
      </w:r>
    </w:p>
    <w:p>
      <w:pPr>
        <w:rPr>
          <w:rFonts w:cs="Cambria" w:hAnsi="Cambria" w:eastAsia="Cambria" w:ascii="Cambria"/>
          <w:sz w:val="22"/>
          <w:szCs w:val="22"/>
        </w:rPr>
        <w:jc w:val="both"/>
        <w:spacing w:before="22" w:lineRule="exact" w:line="240"/>
        <w:ind w:left="117" w:right="6588"/>
      </w:pPr>
      <w:r>
        <w:rPr>
          <w:rFonts w:cs="Cambria" w:hAnsi="Cambria" w:eastAsia="Cambria" w:ascii="Cambria"/>
          <w:spacing w:val="1"/>
          <w:w w:val="100"/>
          <w:position w:val="-1"/>
          <w:sz w:val="22"/>
          <w:szCs w:val="22"/>
        </w:rPr>
        <w:t>K</w:t>
      </w:r>
      <w:r>
        <w:rPr>
          <w:rFonts w:cs="Cambria" w:hAnsi="Cambria" w:eastAsia="Cambria" w:ascii="Cambria"/>
          <w:spacing w:val="0"/>
          <w:w w:val="100"/>
          <w:position w:val="-1"/>
          <w:sz w:val="22"/>
          <w:szCs w:val="22"/>
        </w:rPr>
        <w:t>a</w:t>
      </w:r>
      <w:r>
        <w:rPr>
          <w:rFonts w:cs="Cambria" w:hAnsi="Cambria" w:eastAsia="Cambria" w:ascii="Cambria"/>
          <w:spacing w:val="1"/>
          <w:w w:val="100"/>
          <w:position w:val="-1"/>
          <w:sz w:val="22"/>
          <w:szCs w:val="22"/>
        </w:rPr>
        <w:t>m</w:t>
      </w:r>
      <w:r>
        <w:rPr>
          <w:rFonts w:cs="Cambria" w:hAnsi="Cambria" w:eastAsia="Cambria" w:ascii="Cambria"/>
          <w:spacing w:val="0"/>
          <w:w w:val="100"/>
          <w:position w:val="-1"/>
          <w:sz w:val="22"/>
          <w:szCs w:val="22"/>
        </w:rPr>
        <w:t>i</w:t>
      </w:r>
      <w:r>
        <w:rPr>
          <w:rFonts w:cs="Cambria" w:hAnsi="Cambria" w:eastAsia="Cambria" w:ascii="Cambria"/>
          <w:spacing w:val="-1"/>
          <w:w w:val="100"/>
          <w:position w:val="-1"/>
          <w:sz w:val="22"/>
          <w:szCs w:val="22"/>
        </w:rPr>
        <w:t> </w:t>
      </w:r>
      <w:r>
        <w:rPr>
          <w:rFonts w:cs="Cambria" w:hAnsi="Cambria" w:eastAsia="Cambria" w:ascii="Cambria"/>
          <w:spacing w:val="-6"/>
          <w:w w:val="100"/>
          <w:position w:val="-1"/>
          <w:sz w:val="22"/>
          <w:szCs w:val="22"/>
        </w:rPr>
        <w:t>u</w:t>
      </w:r>
      <w:r>
        <w:rPr>
          <w:rFonts w:cs="Cambria" w:hAnsi="Cambria" w:eastAsia="Cambria" w:ascii="Cambria"/>
          <w:spacing w:val="-1"/>
          <w:w w:val="100"/>
          <w:position w:val="-1"/>
          <w:sz w:val="22"/>
          <w:szCs w:val="22"/>
        </w:rPr>
        <w:t>c</w:t>
      </w:r>
      <w:r>
        <w:rPr>
          <w:rFonts w:cs="Cambria" w:hAnsi="Cambria" w:eastAsia="Cambria" w:ascii="Cambria"/>
          <w:spacing w:val="0"/>
          <w:w w:val="100"/>
          <w:position w:val="-1"/>
          <w:sz w:val="22"/>
          <w:szCs w:val="22"/>
        </w:rPr>
        <w:t>a</w:t>
      </w:r>
      <w:r>
        <w:rPr>
          <w:rFonts w:cs="Cambria" w:hAnsi="Cambria" w:eastAsia="Cambria" w:ascii="Cambria"/>
          <w:spacing w:val="2"/>
          <w:w w:val="100"/>
          <w:position w:val="-1"/>
          <w:sz w:val="22"/>
          <w:szCs w:val="22"/>
        </w:rPr>
        <w:t>p</w:t>
      </w:r>
      <w:r>
        <w:rPr>
          <w:rFonts w:cs="Cambria" w:hAnsi="Cambria" w:eastAsia="Cambria" w:ascii="Cambria"/>
          <w:spacing w:val="0"/>
          <w:w w:val="100"/>
          <w:position w:val="-1"/>
          <w:sz w:val="22"/>
          <w:szCs w:val="22"/>
        </w:rPr>
        <w:t>kan</w:t>
      </w:r>
      <w:r>
        <w:rPr>
          <w:rFonts w:cs="Cambria" w:hAnsi="Cambria" w:eastAsia="Cambria" w:ascii="Cambria"/>
          <w:spacing w:val="-3"/>
          <w:w w:val="100"/>
          <w:position w:val="-1"/>
          <w:sz w:val="22"/>
          <w:szCs w:val="22"/>
        </w:rPr>
        <w:t> </w:t>
      </w:r>
      <w:r>
        <w:rPr>
          <w:rFonts w:cs="Cambria" w:hAnsi="Cambria" w:eastAsia="Cambria" w:ascii="Cambria"/>
          <w:spacing w:val="-14"/>
          <w:w w:val="100"/>
          <w:position w:val="-1"/>
          <w:sz w:val="22"/>
          <w:szCs w:val="22"/>
        </w:rPr>
        <w:t>T</w:t>
      </w:r>
      <w:r>
        <w:rPr>
          <w:rFonts w:cs="Cambria" w:hAnsi="Cambria" w:eastAsia="Cambria" w:ascii="Cambria"/>
          <w:spacing w:val="0"/>
          <w:w w:val="100"/>
          <w:position w:val="-1"/>
          <w:sz w:val="22"/>
          <w:szCs w:val="22"/>
        </w:rPr>
        <w:t>e</w:t>
      </w:r>
      <w:r>
        <w:rPr>
          <w:rFonts w:cs="Cambria" w:hAnsi="Cambria" w:eastAsia="Cambria" w:ascii="Cambria"/>
          <w:spacing w:val="1"/>
          <w:w w:val="100"/>
          <w:position w:val="-1"/>
          <w:sz w:val="22"/>
          <w:szCs w:val="22"/>
        </w:rPr>
        <w:t>r</w:t>
      </w:r>
      <w:r>
        <w:rPr>
          <w:rFonts w:cs="Cambria" w:hAnsi="Cambria" w:eastAsia="Cambria" w:ascii="Cambria"/>
          <w:spacing w:val="-1"/>
          <w:w w:val="100"/>
          <w:position w:val="-1"/>
          <w:sz w:val="22"/>
          <w:szCs w:val="22"/>
        </w:rPr>
        <w:t>i</w:t>
      </w:r>
      <w:r>
        <w:rPr>
          <w:rFonts w:cs="Cambria" w:hAnsi="Cambria" w:eastAsia="Cambria" w:ascii="Cambria"/>
          <w:spacing w:val="1"/>
          <w:w w:val="100"/>
          <w:position w:val="-1"/>
          <w:sz w:val="22"/>
          <w:szCs w:val="22"/>
        </w:rPr>
        <w:t>m</w:t>
      </w:r>
      <w:r>
        <w:rPr>
          <w:rFonts w:cs="Cambria" w:hAnsi="Cambria" w:eastAsia="Cambria" w:ascii="Cambria"/>
          <w:spacing w:val="-3"/>
          <w:w w:val="100"/>
          <w:position w:val="-1"/>
          <w:sz w:val="22"/>
          <w:szCs w:val="22"/>
        </w:rPr>
        <w:t>a</w:t>
      </w:r>
      <w:r>
        <w:rPr>
          <w:rFonts w:cs="Cambria" w:hAnsi="Cambria" w:eastAsia="Cambria" w:ascii="Cambria"/>
          <w:spacing w:val="0"/>
          <w:w w:val="100"/>
          <w:position w:val="-1"/>
          <w:sz w:val="22"/>
          <w:szCs w:val="22"/>
        </w:rPr>
        <w:t>ka</w:t>
      </w:r>
      <w:r>
        <w:rPr>
          <w:rFonts w:cs="Cambria" w:hAnsi="Cambria" w:eastAsia="Cambria" w:ascii="Cambria"/>
          <w:spacing w:val="2"/>
          <w:w w:val="100"/>
          <w:position w:val="-1"/>
          <w:sz w:val="22"/>
          <w:szCs w:val="22"/>
        </w:rPr>
        <w:t>s</w:t>
      </w:r>
      <w:r>
        <w:rPr>
          <w:rFonts w:cs="Cambria" w:hAnsi="Cambria" w:eastAsia="Cambria" w:ascii="Cambria"/>
          <w:spacing w:val="-1"/>
          <w:w w:val="100"/>
          <w:position w:val="-1"/>
          <w:sz w:val="22"/>
          <w:szCs w:val="22"/>
        </w:rPr>
        <w:t>i</w:t>
      </w:r>
      <w:r>
        <w:rPr>
          <w:rFonts w:cs="Cambria" w:hAnsi="Cambria" w:eastAsia="Cambria" w:ascii="Cambria"/>
          <w:spacing w:val="-1"/>
          <w:w w:val="100"/>
          <w:position w:val="-1"/>
          <w:sz w:val="22"/>
          <w:szCs w:val="22"/>
        </w:rPr>
        <w:t>h</w:t>
      </w:r>
      <w:r>
        <w:rPr>
          <w:rFonts w:cs="Cambria" w:hAnsi="Cambria" w:eastAsia="Cambria" w:ascii="Cambria"/>
          <w:spacing w:val="0"/>
          <w:w w:val="100"/>
          <w:position w:val="-1"/>
          <w:sz w:val="22"/>
          <w:szCs w:val="22"/>
        </w:rPr>
        <w:t>.</w:t>
      </w:r>
      <w:r>
        <w:rPr>
          <w:rFonts w:cs="Cambria" w:hAnsi="Cambria" w:eastAsia="Cambria" w:ascii="Cambria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  <w:sectPr>
          <w:type w:val="continuous"/>
          <w:pgSz w:w="12240" w:h="20160"/>
          <w:pgMar w:top="1920" w:bottom="280" w:left="1320" w:right="1600"/>
        </w:sectPr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1"/>
        <w:ind w:left="868" w:right="-40"/>
      </w:pPr>
      <w:r>
        <w:rPr>
          <w:rFonts w:cs="Calibri" w:hAnsi="Calibri" w:eastAsia="Calibri" w:ascii="Calibri"/>
          <w:spacing w:val="-15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mb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1120" w:right="217"/>
      </w:pPr>
      <w:r>
        <w:rPr>
          <w:rFonts w:cs="Calibri" w:hAnsi="Calibri" w:eastAsia="Calibri" w:ascii="Calibri"/>
          <w:color w:val="7E7E7E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7E7E7E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7E7E7E"/>
          <w:spacing w:val="-6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7E7E7E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7E7E7E"/>
          <w:spacing w:val="-5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7E7E7E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7E7E7E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7E7E7E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7E7E7E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color w:val="7E7E7E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color w:val="7E7E7E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color w:val="7E7E7E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color w:val="7E7E7E"/>
          <w:spacing w:val="0"/>
          <w:w w:val="100"/>
          <w:sz w:val="22"/>
          <w:szCs w:val="22"/>
        </w:rPr>
        <w:t>00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912" w:right="4"/>
      </w:pPr>
      <w:r>
        <w:rPr>
          <w:rFonts w:cs="Calibri" w:hAnsi="Calibri" w:eastAsia="Calibri" w:ascii="Calibri"/>
          <w:sz w:val="22"/>
          <w:szCs w:val="22"/>
        </w:rPr>
      </w:r>
      <w:r>
        <w:rPr>
          <w:rFonts w:cs="Calibri" w:hAnsi="Calibri" w:eastAsia="Calibri" w:ascii="Calibri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……………………………..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7"/>
        <w:ind w:left="84" w:right="1089"/>
      </w:pPr>
      <w:r>
        <w:br w:type="column"/>
      </w:r>
      <w:r>
        <w:rPr>
          <w:rFonts w:cs="Calibri" w:hAnsi="Calibri" w:eastAsia="Calibri" w:ascii="Calibri"/>
          <w:spacing w:val="-15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970"/>
      </w:pPr>
      <w:r>
        <w:rPr>
          <w:rFonts w:cs="Calibri" w:hAnsi="Calibri" w:eastAsia="Calibri" w:ascii="Calibri"/>
          <w:sz w:val="22"/>
          <w:szCs w:val="22"/>
        </w:rPr>
      </w:r>
      <w:r>
        <w:rPr>
          <w:rFonts w:cs="Calibri" w:hAnsi="Calibri" w:eastAsia="Calibri" w:ascii="Calibri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……………………………..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sectPr>
      <w:type w:val="continuous"/>
      <w:pgSz w:w="12240" w:h="20160"/>
      <w:pgMar w:top="1920" w:bottom="280" w:left="1320" w:right="1600"/>
      <w:cols w:num="2" w:equalWidth="off">
        <w:col w:w="2773" w:space="3757"/>
        <w:col w:w="2790"/>
      </w:cols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