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4"/>
          <w:szCs w:val="24"/>
        </w:rPr>
        <w:jc w:val="left"/>
        <w:spacing w:before="26"/>
        <w:ind w:left="2429"/>
      </w:pP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UR</w:t>
      </w:r>
      <w:r>
        <w:rPr>
          <w:rFonts w:cs="Cambria" w:hAnsi="Cambria" w:eastAsia="Cambria" w:ascii="Cambria"/>
          <w:spacing w:val="-18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24"/>
          <w:w w:val="100"/>
          <w:sz w:val="24"/>
          <w:szCs w:val="24"/>
        </w:rPr>
        <w:t>Y</w:t>
      </w:r>
      <w:r>
        <w:rPr>
          <w:rFonts w:cs="Cambria" w:hAnsi="Cambria" w:eastAsia="Cambria" w:ascii="Cambria"/>
          <w:spacing w:val="-18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17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B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3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O</w:t>
      </w:r>
      <w:r>
        <w:rPr>
          <w:rFonts w:cs="Cambria" w:hAnsi="Cambria" w:eastAsia="Cambria" w:ascii="Cambria"/>
          <w:spacing w:val="-4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U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M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ambria" w:hAnsi="Cambria" w:eastAsia="Cambria" w:ascii="Cambria"/>
          <w:sz w:val="24"/>
          <w:szCs w:val="24"/>
        </w:rPr>
        <w:jc w:val="left"/>
        <w:spacing w:lineRule="auto" w:line="358"/>
        <w:ind w:left="121" w:right="5961" w:hanging="4"/>
      </w:pPr>
      <w:r>
        <w:rPr>
          <w:rFonts w:cs="Cambria" w:hAnsi="Cambria" w:eastAsia="Cambria" w:ascii="Cambria"/>
          <w:spacing w:val="-17"/>
          <w:w w:val="100"/>
          <w:sz w:val="24"/>
          <w:szCs w:val="24"/>
        </w:rPr>
        <w:t>Y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g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b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-24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21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25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g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b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6"/>
          <w:w w:val="100"/>
          <w:sz w:val="24"/>
          <w:szCs w:val="24"/>
        </w:rPr>
        <w:t>w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h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: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Nama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4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ru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h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    </w:t>
      </w:r>
      <w:r>
        <w:rPr>
          <w:rFonts w:cs="Cambria" w:hAnsi="Cambria" w:eastAsia="Cambria" w:ascii="Cambria"/>
          <w:spacing w:val="47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:</w:t>
      </w:r>
    </w:p>
    <w:p>
      <w:pPr>
        <w:rPr>
          <w:rFonts w:cs="Cambria" w:hAnsi="Cambria" w:eastAsia="Cambria" w:ascii="Cambria"/>
          <w:sz w:val="24"/>
          <w:szCs w:val="24"/>
        </w:rPr>
        <w:jc w:val="both"/>
        <w:spacing w:before="15" w:lineRule="auto" w:line="366"/>
        <w:ind w:left="117" w:right="7194" w:firstLine="4"/>
      </w:pP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5"/>
          <w:w w:val="100"/>
          <w:sz w:val="24"/>
          <w:szCs w:val="24"/>
        </w:rPr>
        <w:t>l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4"/>
          <w:w w:val="100"/>
          <w:sz w:val="24"/>
          <w:szCs w:val="24"/>
        </w:rPr>
        <w:t>m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4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ru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h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 </w:t>
      </w:r>
      <w:r>
        <w:rPr>
          <w:rFonts w:cs="Cambria" w:hAnsi="Cambria" w:eastAsia="Cambria" w:ascii="Cambria"/>
          <w:spacing w:val="4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: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4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m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l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/</w:t>
      </w:r>
      <w:r>
        <w:rPr>
          <w:rFonts w:cs="Cambria" w:hAnsi="Cambria" w:eastAsia="Cambria" w:ascii="Cambria"/>
          <w:spacing w:val="-4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g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29"/>
          <w:w w:val="100"/>
          <w:sz w:val="24"/>
          <w:szCs w:val="24"/>
        </w:rPr>
        <w:t>l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o</w:t>
      </w:r>
      <w:r>
        <w:rPr>
          <w:rFonts w:cs="Cambria" w:hAnsi="Cambria" w:eastAsia="Cambria" w:ascii="Cambria"/>
          <w:spacing w:val="-24"/>
          <w:w w:val="100"/>
          <w:sz w:val="24"/>
          <w:szCs w:val="24"/>
        </w:rPr>
        <w:t>l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: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No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/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              </w:t>
      </w:r>
      <w:r>
        <w:rPr>
          <w:rFonts w:cs="Cambria" w:hAnsi="Cambria" w:eastAsia="Cambria" w:ascii="Cambria"/>
          <w:spacing w:val="37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: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Cambria" w:hAnsi="Cambria" w:eastAsia="Cambria" w:ascii="Cambria"/>
          <w:sz w:val="24"/>
          <w:szCs w:val="24"/>
        </w:rPr>
        <w:jc w:val="left"/>
        <w:ind w:left="168"/>
      </w:pPr>
      <w:r>
        <w:rPr>
          <w:rFonts w:cs="Cambria" w:hAnsi="Cambria" w:eastAsia="Cambria" w:ascii="Cambria"/>
          <w:spacing w:val="0"/>
          <w:w w:val="100"/>
          <w:sz w:val="24"/>
          <w:szCs w:val="24"/>
        </w:rPr>
        <w:t>No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18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17"/>
          <w:w w:val="100"/>
          <w:sz w:val="24"/>
          <w:szCs w:val="24"/>
        </w:rPr>
        <w:t>l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.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/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H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              </w:t>
      </w:r>
      <w:r>
        <w:rPr>
          <w:rFonts w:cs="Cambria" w:hAnsi="Cambria" w:eastAsia="Cambria" w:ascii="Cambria"/>
          <w:spacing w:val="36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4"/>
          <w:szCs w:val="24"/>
        </w:rPr>
        <w:jc w:val="left"/>
        <w:ind w:left="117"/>
      </w:pPr>
      <w:r>
        <w:rPr>
          <w:rFonts w:cs="Cambria" w:hAnsi="Cambria" w:eastAsia="Cambria" w:ascii="Cambria"/>
          <w:spacing w:val="1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g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3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m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6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y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1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3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b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h</w:t>
      </w:r>
      <w:r>
        <w:rPr>
          <w:rFonts w:cs="Cambria" w:hAnsi="Cambria" w:eastAsia="Cambria" w:ascii="Cambria"/>
          <w:spacing w:val="-6"/>
          <w:w w:val="100"/>
          <w:sz w:val="24"/>
          <w:szCs w:val="24"/>
        </w:rPr>
        <w:t>w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y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Cambria" w:hAnsi="Cambria" w:eastAsia="Cambria" w:ascii="Cambria"/>
          <w:sz w:val="24"/>
          <w:szCs w:val="24"/>
        </w:rPr>
        <w:jc w:val="left"/>
        <w:ind w:left="4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M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m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u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h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24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g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1"/>
          <w:w w:val="100"/>
          <w:sz w:val="24"/>
          <w:szCs w:val="24"/>
        </w:rPr>
        <w:t>l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26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6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17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u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25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25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25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y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3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5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25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y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g</w:t>
      </w:r>
      <w:r>
        <w:rPr>
          <w:rFonts w:cs="Cambria" w:hAnsi="Cambria" w:eastAsia="Cambria" w:ascii="Cambria"/>
          <w:spacing w:val="28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21"/>
          <w:w w:val="100"/>
          <w:sz w:val="24"/>
          <w:szCs w:val="24"/>
        </w:rPr>
        <w:t>l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h</w:t>
      </w:r>
      <w:r>
        <w:rPr>
          <w:rFonts w:cs="Cambria" w:hAnsi="Cambria" w:eastAsia="Cambria" w:ascii="Cambria"/>
          <w:spacing w:val="23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5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25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2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o</w:t>
      </w:r>
      <w:r>
        <w:rPr>
          <w:rFonts w:cs="Cambria" w:hAnsi="Cambria" w:eastAsia="Cambria" w:ascii="Cambria"/>
          <w:spacing w:val="-24"/>
          <w:w w:val="100"/>
          <w:sz w:val="24"/>
          <w:szCs w:val="24"/>
        </w:rPr>
        <w:t>l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h</w:t>
      </w:r>
      <w:r>
        <w:rPr>
          <w:rFonts w:cs="Cambria" w:hAnsi="Cambria" w:eastAsia="Cambria" w:ascii="Cambria"/>
          <w:spacing w:val="23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m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4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25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h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Cambria" w:hAnsi="Cambria" w:eastAsia="Cambria" w:ascii="Cambria"/>
          <w:sz w:val="24"/>
          <w:szCs w:val="24"/>
        </w:rPr>
        <w:jc w:val="left"/>
        <w:ind w:left="840"/>
      </w:pPr>
      <w:r>
        <w:rPr>
          <w:rFonts w:cs="Cambria" w:hAnsi="Cambria" w:eastAsia="Cambria" w:ascii="Cambria"/>
          <w:spacing w:val="-3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o</w:t>
      </w:r>
      <w:r>
        <w:rPr>
          <w:rFonts w:cs="Cambria" w:hAnsi="Cambria" w:eastAsia="Cambria" w:ascii="Cambria"/>
          <w:spacing w:val="-24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u</w:t>
      </w:r>
      <w:r>
        <w:rPr>
          <w:rFonts w:cs="Cambria" w:hAnsi="Cambria" w:eastAsia="Cambria" w:ascii="Cambria"/>
          <w:spacing w:val="-4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b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y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g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u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21"/>
          <w:w w:val="100"/>
          <w:sz w:val="24"/>
          <w:szCs w:val="24"/>
        </w:rPr>
        <w:t>l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c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3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3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m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o</w:t>
      </w:r>
      <w:r>
        <w:rPr>
          <w:rFonts w:cs="Cambria" w:hAnsi="Cambria" w:eastAsia="Cambria" w:ascii="Cambria"/>
          <w:spacing w:val="4"/>
          <w:w w:val="100"/>
          <w:sz w:val="24"/>
          <w:szCs w:val="24"/>
        </w:rPr>
        <w:t>h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o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z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/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on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z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mbria" w:hAnsi="Cambria" w:eastAsia="Cambria" w:ascii="Cambria"/>
          <w:sz w:val="24"/>
          <w:szCs w:val="24"/>
        </w:rPr>
        <w:jc w:val="left"/>
        <w:spacing w:lineRule="auto" w:line="354"/>
        <w:ind w:left="840" w:right="63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B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-24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g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g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u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g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j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6"/>
          <w:w w:val="100"/>
          <w:sz w:val="24"/>
          <w:szCs w:val="24"/>
        </w:rPr>
        <w:t>w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b</w:t>
      </w:r>
      <w:r>
        <w:rPr>
          <w:rFonts w:cs="Cambria" w:hAnsi="Cambria" w:eastAsia="Cambria" w:ascii="Cambria"/>
          <w:spacing w:val="39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5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4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6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b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3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37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21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37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6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b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h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37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29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4"/>
          <w:w w:val="100"/>
          <w:sz w:val="24"/>
          <w:szCs w:val="24"/>
        </w:rPr>
        <w:t>o</w:t>
      </w:r>
      <w:r>
        <w:rPr>
          <w:rFonts w:cs="Cambria" w:hAnsi="Cambria" w:eastAsia="Cambria" w:ascii="Cambria"/>
          <w:spacing w:val="-6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um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/</w:t>
      </w:r>
      <w:r>
        <w:rPr>
          <w:rFonts w:cs="Cambria" w:hAnsi="Cambria" w:eastAsia="Cambria" w:ascii="Cambria"/>
          <w:spacing w:val="-21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5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34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y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g</w:t>
      </w:r>
      <w:r>
        <w:rPr>
          <w:rFonts w:cs="Cambria" w:hAnsi="Cambria" w:eastAsia="Cambria" w:ascii="Cambria"/>
          <w:spacing w:val="36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5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25"/>
          <w:w w:val="100"/>
          <w:sz w:val="24"/>
          <w:szCs w:val="24"/>
        </w:rPr>
        <w:t>l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m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25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5"/>
          <w:w w:val="100"/>
          <w:sz w:val="24"/>
          <w:szCs w:val="24"/>
        </w:rPr>
        <w:t>l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m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3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g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m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oho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z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/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on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z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3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u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25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g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6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o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.</w:t>
      </w:r>
    </w:p>
    <w:p>
      <w:pPr>
        <w:rPr>
          <w:rFonts w:cs="Cambria" w:hAnsi="Cambria" w:eastAsia="Cambria" w:ascii="Cambria"/>
          <w:sz w:val="24"/>
          <w:szCs w:val="24"/>
        </w:rPr>
        <w:jc w:val="left"/>
        <w:spacing w:before="4" w:lineRule="auto" w:line="357"/>
        <w:ind w:left="117" w:right="170"/>
      </w:pPr>
      <w:r>
        <w:rPr>
          <w:rFonts w:cs="Cambria" w:hAnsi="Cambria" w:eastAsia="Cambria" w:ascii="Cambria"/>
          <w:spacing w:val="1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m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3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u</w:t>
      </w:r>
      <w:r>
        <w:rPr>
          <w:rFonts w:cs="Cambria" w:hAnsi="Cambria" w:eastAsia="Cambria" w:ascii="Cambria"/>
          <w:spacing w:val="-4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y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5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3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y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b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u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29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g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3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b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5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-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b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y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21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b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25"/>
          <w:w w:val="100"/>
          <w:sz w:val="24"/>
          <w:szCs w:val="24"/>
        </w:rPr>
        <w:t>l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5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6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m</w:t>
      </w:r>
      <w:r>
        <w:rPr>
          <w:rFonts w:cs="Cambria" w:hAnsi="Cambria" w:eastAsia="Cambria" w:ascii="Cambria"/>
          <w:spacing w:val="-4"/>
          <w:w w:val="100"/>
          <w:sz w:val="24"/>
          <w:szCs w:val="24"/>
        </w:rPr>
        <w:t>u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h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ri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u</w:t>
      </w:r>
      <w:r>
        <w:rPr>
          <w:rFonts w:cs="Cambria" w:hAnsi="Cambria" w:eastAsia="Cambria" w:ascii="Cambria"/>
          <w:spacing w:val="-4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y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1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y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5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9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21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b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3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,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4"/>
          <w:w w:val="100"/>
          <w:sz w:val="24"/>
          <w:szCs w:val="24"/>
        </w:rPr>
        <w:t>m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y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4"/>
          <w:w w:val="100"/>
          <w:sz w:val="24"/>
          <w:szCs w:val="24"/>
        </w:rPr>
        <w:t>b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b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25"/>
          <w:w w:val="100"/>
          <w:sz w:val="24"/>
          <w:szCs w:val="24"/>
        </w:rPr>
        <w:t>l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4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m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25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h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3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o</w:t>
      </w:r>
      <w:r>
        <w:rPr>
          <w:rFonts w:cs="Cambria" w:hAnsi="Cambria" w:eastAsia="Cambria" w:ascii="Cambria"/>
          <w:spacing w:val="-24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u</w:t>
      </w:r>
      <w:r>
        <w:rPr>
          <w:rFonts w:cs="Cambria" w:hAnsi="Cambria" w:eastAsia="Cambria" w:ascii="Cambria"/>
          <w:spacing w:val="-4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b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y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m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m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b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6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u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3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z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y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g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5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y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ma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21"/>
          <w:w w:val="100"/>
          <w:sz w:val="24"/>
          <w:szCs w:val="24"/>
        </w:rPr>
        <w:t>l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ma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j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g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6"/>
          <w:w w:val="100"/>
          <w:sz w:val="24"/>
          <w:szCs w:val="24"/>
        </w:rPr>
        <w:t>w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-17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u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1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(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17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u)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25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h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u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25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y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b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5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-6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3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s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u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i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25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g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3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-3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17"/>
          <w:w w:val="100"/>
          <w:sz w:val="24"/>
          <w:szCs w:val="24"/>
        </w:rPr>
        <w:t>t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u</w:t>
      </w:r>
      <w:r>
        <w:rPr>
          <w:rFonts w:cs="Cambria" w:hAnsi="Cambria" w:eastAsia="Cambria" w:ascii="Cambria"/>
          <w:spacing w:val="-4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3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p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ru</w:t>
      </w:r>
      <w:r>
        <w:rPr>
          <w:rFonts w:cs="Cambria" w:hAnsi="Cambria" w:eastAsia="Cambria" w:ascii="Cambria"/>
          <w:spacing w:val="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25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g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u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25"/>
          <w:w w:val="100"/>
          <w:sz w:val="24"/>
          <w:szCs w:val="24"/>
        </w:rPr>
        <w:t>d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1"/>
          <w:w w:val="100"/>
          <w:sz w:val="24"/>
          <w:szCs w:val="24"/>
        </w:rPr>
        <w:t>g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-3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y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2"/>
          <w:w w:val="100"/>
          <w:sz w:val="24"/>
          <w:szCs w:val="24"/>
        </w:rPr>
        <w:t>n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g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 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b</w:t>
      </w:r>
      <w:r>
        <w:rPr>
          <w:rFonts w:cs="Cambria" w:hAnsi="Cambria" w:eastAsia="Cambria" w:ascii="Cambria"/>
          <w:spacing w:val="-1"/>
          <w:w w:val="100"/>
          <w:sz w:val="24"/>
          <w:szCs w:val="24"/>
        </w:rPr>
        <w:t>e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r</w:t>
      </w:r>
      <w:r>
        <w:rPr>
          <w:rFonts w:cs="Cambria" w:hAnsi="Cambria" w:eastAsia="Cambria" w:ascii="Cambria"/>
          <w:spacing w:val="-24"/>
          <w:w w:val="100"/>
          <w:sz w:val="24"/>
          <w:szCs w:val="24"/>
        </w:rPr>
        <w:t>l</w:t>
      </w:r>
      <w:r>
        <w:rPr>
          <w:rFonts w:cs="Cambria" w:hAnsi="Cambria" w:eastAsia="Cambria" w:ascii="Cambria"/>
          <w:spacing w:val="3"/>
          <w:w w:val="100"/>
          <w:sz w:val="24"/>
          <w:szCs w:val="24"/>
        </w:rPr>
        <w:t>a</w:t>
      </w:r>
      <w:r>
        <w:rPr>
          <w:rFonts w:cs="Cambria" w:hAnsi="Cambria" w:eastAsia="Cambria" w:ascii="Cambria"/>
          <w:spacing w:val="-6"/>
          <w:w w:val="100"/>
          <w:sz w:val="24"/>
          <w:szCs w:val="24"/>
        </w:rPr>
        <w:t>k</w:t>
      </w:r>
      <w:r>
        <w:rPr>
          <w:rFonts w:cs="Cambria" w:hAnsi="Cambria" w:eastAsia="Cambria" w:ascii="Cambria"/>
          <w:spacing w:val="-13"/>
          <w:w w:val="100"/>
          <w:sz w:val="24"/>
          <w:szCs w:val="24"/>
        </w:rPr>
        <w:t>u</w:t>
      </w:r>
      <w:r>
        <w:rPr>
          <w:rFonts w:cs="Cambria" w:hAnsi="Cambria" w:eastAsia="Cambria" w:ascii="Cambria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58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5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407"/>
        <w:ind w:left="6230" w:right="2078" w:hanging="548"/>
      </w:pPr>
      <w:r>
        <w:rPr>
          <w:rFonts w:cs="Calibri" w:hAnsi="Calibri" w:eastAsia="Calibri" w:ascii="Calibri"/>
          <w:spacing w:val="-6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5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6178" w:right="1959"/>
      </w:pPr>
      <w:r>
        <w:rPr>
          <w:rFonts w:cs="Calibri" w:hAnsi="Calibri" w:eastAsia="Calibri" w:ascii="Calibri"/>
          <w:color w:val="A6A6A6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A6A6A6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A6A6A6"/>
          <w:spacing w:val="-6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A6A6A6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A6A6A6"/>
          <w:spacing w:val="-5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A6A6A6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A6A6A6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A6A6A6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A6A6A6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color w:val="A6A6A6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color w:val="A6A6A6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color w:val="A6A6A6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color w:val="A6A6A6"/>
          <w:spacing w:val="0"/>
          <w:w w:val="100"/>
          <w:sz w:val="22"/>
          <w:szCs w:val="22"/>
        </w:rPr>
        <w:t>00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5910" w:right="188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………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………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….)</w:t>
      </w:r>
    </w:p>
    <w:sectPr>
      <w:type w:val="continuous"/>
      <w:pgSz w:w="12240" w:h="20160"/>
      <w:pgMar w:top="1920" w:bottom="280" w:left="1320" w:right="13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